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9B" w:rsidRPr="00B44E7C" w:rsidRDefault="00700BEF">
      <w:pPr>
        <w:pStyle w:val="a8"/>
        <w:pageBreakBefore/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 w:rsidRPr="00B44E7C">
        <w:rPr>
          <w:rFonts w:ascii="標楷體" w:eastAsia="標楷體" w:hAnsi="標楷體"/>
          <w:b/>
          <w:color w:val="000000"/>
          <w:sz w:val="28"/>
        </w:rPr>
        <w:t>健行科技大學學生校外實習輔導老師訪視記錄表（老師用）</w:t>
      </w:r>
    </w:p>
    <w:p w:rsidR="00CD3C9B" w:rsidRPr="00B44E7C" w:rsidRDefault="00700BEF">
      <w:pPr>
        <w:pStyle w:val="a8"/>
        <w:spacing w:line="0" w:lineRule="atLeast"/>
        <w:jc w:val="right"/>
        <w:rPr>
          <w:rFonts w:ascii="標楷體" w:eastAsia="標楷體" w:hAnsi="標楷體"/>
          <w:spacing w:val="-24"/>
        </w:rPr>
      </w:pPr>
      <w:r w:rsidRPr="00B44E7C">
        <w:rPr>
          <w:rFonts w:ascii="標楷體" w:eastAsia="標楷體" w:hAnsi="標楷體"/>
          <w:color w:val="000000"/>
        </w:rPr>
        <w:t xml:space="preserve">    訪視日期：    年    </w:t>
      </w:r>
      <w:r w:rsidRPr="00B44E7C">
        <w:rPr>
          <w:rFonts w:ascii="標楷體" w:eastAsia="標楷體" w:hAnsi="標楷體"/>
          <w:color w:val="000000"/>
        </w:rPr>
        <w:tab/>
        <w:t xml:space="preserve">月     </w:t>
      </w:r>
      <w:r w:rsidRPr="00B44E7C">
        <w:rPr>
          <w:rFonts w:ascii="標楷體" w:eastAsia="標楷體" w:hAnsi="標楷體"/>
          <w:color w:val="000000"/>
        </w:rPr>
        <w:tab/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2999"/>
        <w:gridCol w:w="853"/>
        <w:gridCol w:w="966"/>
        <w:gridCol w:w="2898"/>
      </w:tblGrid>
      <w:tr w:rsidR="00CD3C9B" w:rsidRPr="00B44E7C">
        <w:trPr>
          <w:trHeight w:val="624"/>
        </w:trPr>
        <w:tc>
          <w:tcPr>
            <w:tcW w:w="1908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  <w:spacing w:val="-24"/>
              </w:rPr>
              <w:t xml:space="preserve">系      </w:t>
            </w:r>
            <w:r w:rsidRPr="00B44E7C">
              <w:rPr>
                <w:rFonts w:eastAsia="標楷體"/>
                <w:spacing w:val="-24"/>
              </w:rPr>
              <w:t>所</w:t>
            </w:r>
          </w:p>
        </w:tc>
        <w:tc>
          <w:tcPr>
            <w:tcW w:w="299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B44E7C">
              <w:rPr>
                <w:rFonts w:ascii="標楷體" w:eastAsia="標楷體" w:hAnsi="標楷體"/>
              </w:rPr>
              <w:t>國際企業經營系</w:t>
            </w:r>
          </w:p>
        </w:tc>
        <w:tc>
          <w:tcPr>
            <w:tcW w:w="1819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  <w:spacing w:val="-10"/>
              </w:rPr>
              <w:t>年級/班級</w:t>
            </w:r>
          </w:p>
        </w:tc>
        <w:tc>
          <w:tcPr>
            <w:tcW w:w="289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</w:rPr>
              <w:t>實習輔導時間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spacing w:before="180"/>
              <w:jc w:val="both"/>
            </w:pP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至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454"/>
        </w:trPr>
        <w:tc>
          <w:tcPr>
            <w:tcW w:w="1908" w:type="dxa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工作內容是否符合系</w:t>
            </w:r>
            <w:r w:rsidRPr="00B44E7C">
              <w:rPr>
                <w:rFonts w:eastAsia="標楷體"/>
                <w:kern w:val="0"/>
              </w:rPr>
              <w:t>(</w:t>
            </w:r>
            <w:r w:rsidRPr="00B44E7C">
              <w:rPr>
                <w:rFonts w:eastAsia="標楷體"/>
                <w:kern w:val="0"/>
              </w:rPr>
              <w:t>學位學程</w:t>
            </w:r>
            <w:r w:rsidRPr="00B44E7C">
              <w:rPr>
                <w:rFonts w:eastAsia="標楷體"/>
                <w:kern w:val="0"/>
              </w:rPr>
              <w:t>)</w:t>
            </w:r>
            <w:r w:rsidRPr="00B44E7C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7716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內容說明：</w:t>
            </w:r>
          </w:p>
        </w:tc>
      </w:tr>
      <w:tr w:rsidR="00CD3C9B" w:rsidRPr="00B44E7C">
        <w:trPr>
          <w:trHeight w:val="1701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實習情形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700BEF" w:rsidRPr="00B44E7C">
              <w:rPr>
                <w:rFonts w:ascii="標楷體" w:eastAsia="標楷體" w:hAnsi="標楷體"/>
              </w:rPr>
              <w:t>實習地點、薪資待遇、保險是否與合約相同。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="00700BEF" w:rsidRPr="00B44E7C">
              <w:rPr>
                <w:rFonts w:ascii="標楷體" w:eastAsia="標楷體" w:hAnsi="標楷體"/>
              </w:rPr>
              <w:t>實習機構提供的學習環境如何。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="00700BEF" w:rsidRPr="00B44E7C">
              <w:rPr>
                <w:rFonts w:ascii="標楷體" w:eastAsia="標楷體" w:hAnsi="標楷體"/>
              </w:rPr>
              <w:t>實習機構提供的指導如何。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="00700BEF" w:rsidRPr="00B44E7C">
              <w:rPr>
                <w:rFonts w:ascii="標楷體" w:eastAsia="標楷體" w:hAnsi="標楷體"/>
              </w:rPr>
              <w:t>其他事項：</w:t>
            </w:r>
          </w:p>
        </w:tc>
      </w:tr>
      <w:tr w:rsidR="00CD3C9B" w:rsidRPr="00B44E7C">
        <w:trPr>
          <w:trHeight w:val="3628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工作表現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333DFA" w:rsidP="00333DFA">
            <w:pPr>
              <w:pStyle w:val="a8"/>
              <w:tabs>
                <w:tab w:val="left" w:pos="72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700BEF" w:rsidRPr="00B44E7C">
              <w:rPr>
                <w:rFonts w:ascii="標楷體" w:eastAsia="標楷體" w:hAnsi="標楷體"/>
              </w:rPr>
              <w:t>實習生在工作崗位上，專業技能的學習狀況。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2.實習生對工作的整體滿意度。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3.實習生在工作崗位上之出勤狀況。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4.實習生與同事之間之互動情況。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5.實習生與主管之間之互動情況。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6.其他事項：</w:t>
            </w:r>
          </w:p>
        </w:tc>
      </w:tr>
      <w:tr w:rsidR="00CD3C9B" w:rsidRPr="00B44E7C" w:rsidTr="00377627">
        <w:trPr>
          <w:trHeight w:val="1896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訪視照片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（應有實習生、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  <w:color w:val="000000"/>
              </w:rPr>
            </w:pPr>
            <w:r w:rsidRPr="00B44E7C">
              <w:rPr>
                <w:rFonts w:ascii="標楷體" w:eastAsia="標楷體" w:hAnsi="標楷體"/>
              </w:rPr>
              <w:t>單位人員及訪視老師之合照）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學生反應意見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主管意見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輔導老師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0BEF" w:rsidRDefault="00700BEF">
      <w:pPr>
        <w:pStyle w:val="a8"/>
        <w:snapToGrid w:val="0"/>
        <w:spacing w:before="180" w:after="360"/>
        <w:ind w:left="142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輔導老師：                          系主任：                </w:t>
      </w:r>
    </w:p>
    <w:p w:rsidR="00333DFA" w:rsidRPr="00B44E7C" w:rsidRDefault="00333DFA" w:rsidP="00333DFA">
      <w:pPr>
        <w:pStyle w:val="a8"/>
        <w:pageBreakBefore/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 w:rsidRPr="00B44E7C">
        <w:rPr>
          <w:rFonts w:ascii="標楷體" w:eastAsia="標楷體" w:hAnsi="標楷體"/>
          <w:b/>
          <w:color w:val="000000"/>
          <w:sz w:val="28"/>
        </w:rPr>
        <w:lastRenderedPageBreak/>
        <w:t>健行科技大學學生校外實習輔導老師訪視記錄表（老師用）</w:t>
      </w:r>
    </w:p>
    <w:p w:rsidR="00333DFA" w:rsidRPr="00B44E7C" w:rsidRDefault="00333DFA" w:rsidP="00333DFA">
      <w:pPr>
        <w:pStyle w:val="a8"/>
        <w:spacing w:line="0" w:lineRule="atLeast"/>
        <w:jc w:val="right"/>
        <w:rPr>
          <w:rFonts w:ascii="標楷體" w:eastAsia="標楷體" w:hAnsi="標楷體"/>
          <w:spacing w:val="-24"/>
        </w:rPr>
      </w:pPr>
      <w:r w:rsidRPr="00B44E7C">
        <w:rPr>
          <w:rFonts w:ascii="標楷體" w:eastAsia="標楷體" w:hAnsi="標楷體"/>
          <w:color w:val="000000"/>
        </w:rPr>
        <w:t xml:space="preserve">    訪視日期：    年    </w:t>
      </w:r>
      <w:r w:rsidRPr="00B44E7C">
        <w:rPr>
          <w:rFonts w:ascii="標楷體" w:eastAsia="標楷體" w:hAnsi="標楷體"/>
          <w:color w:val="000000"/>
        </w:rPr>
        <w:tab/>
        <w:t xml:space="preserve">月     </w:t>
      </w:r>
      <w:r w:rsidRPr="00B44E7C">
        <w:rPr>
          <w:rFonts w:ascii="標楷體" w:eastAsia="標楷體" w:hAnsi="標楷體"/>
          <w:color w:val="000000"/>
        </w:rPr>
        <w:tab/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2999"/>
        <w:gridCol w:w="853"/>
        <w:gridCol w:w="966"/>
        <w:gridCol w:w="2898"/>
      </w:tblGrid>
      <w:tr w:rsidR="00333DFA" w:rsidRPr="00B44E7C" w:rsidTr="00FD6608">
        <w:trPr>
          <w:trHeight w:val="624"/>
        </w:trPr>
        <w:tc>
          <w:tcPr>
            <w:tcW w:w="1908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  <w:spacing w:val="-24"/>
              </w:rPr>
              <w:t xml:space="preserve">系      </w:t>
            </w:r>
            <w:r w:rsidRPr="00B44E7C">
              <w:rPr>
                <w:rFonts w:eastAsia="標楷體"/>
                <w:spacing w:val="-24"/>
              </w:rPr>
              <w:t>所</w:t>
            </w:r>
          </w:p>
        </w:tc>
        <w:tc>
          <w:tcPr>
            <w:tcW w:w="299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B44E7C">
              <w:rPr>
                <w:rFonts w:ascii="標楷體" w:eastAsia="標楷體" w:hAnsi="標楷體"/>
              </w:rPr>
              <w:t>國際企業經營系</w:t>
            </w:r>
          </w:p>
        </w:tc>
        <w:tc>
          <w:tcPr>
            <w:tcW w:w="1819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  <w:spacing w:val="-10"/>
              </w:rPr>
              <w:t>年級/班級</w:t>
            </w:r>
          </w:p>
        </w:tc>
        <w:tc>
          <w:tcPr>
            <w:tcW w:w="289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33DFA" w:rsidRPr="00B44E7C" w:rsidTr="00FD6608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</w:rPr>
              <w:t>實習輔導時間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spacing w:before="180"/>
              <w:jc w:val="both"/>
            </w:pP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至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333DFA" w:rsidRPr="00B44E7C" w:rsidTr="00FD6608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454"/>
        </w:trPr>
        <w:tc>
          <w:tcPr>
            <w:tcW w:w="1908" w:type="dxa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工作內容是否符合系</w:t>
            </w:r>
            <w:r w:rsidRPr="00B44E7C">
              <w:rPr>
                <w:rFonts w:eastAsia="標楷體"/>
                <w:kern w:val="0"/>
              </w:rPr>
              <w:t>(</w:t>
            </w:r>
            <w:r w:rsidRPr="00B44E7C">
              <w:rPr>
                <w:rFonts w:eastAsia="標楷體"/>
                <w:kern w:val="0"/>
              </w:rPr>
              <w:t>學位學程</w:t>
            </w:r>
            <w:r w:rsidRPr="00B44E7C">
              <w:rPr>
                <w:rFonts w:eastAsia="標楷體"/>
                <w:kern w:val="0"/>
              </w:rPr>
              <w:t>)</w:t>
            </w:r>
            <w:r w:rsidRPr="00B44E7C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7716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內容說明：</w:t>
            </w:r>
          </w:p>
        </w:tc>
      </w:tr>
      <w:tr w:rsidR="00333DFA" w:rsidRPr="00B44E7C" w:rsidTr="00FD6608">
        <w:trPr>
          <w:trHeight w:val="1701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實習情形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B44E7C">
              <w:rPr>
                <w:rFonts w:ascii="標楷體" w:eastAsia="標楷體" w:hAnsi="標楷體"/>
              </w:rPr>
              <w:t>實習地點、薪資待遇、保險是否與合約相同。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B44E7C">
              <w:rPr>
                <w:rFonts w:ascii="標楷體" w:eastAsia="標楷體" w:hAnsi="標楷體"/>
              </w:rPr>
              <w:t>實習機構提供的學習環境如何。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B44E7C">
              <w:rPr>
                <w:rFonts w:ascii="標楷體" w:eastAsia="標楷體" w:hAnsi="標楷體"/>
              </w:rPr>
              <w:t>實習機構提供的指導如何。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Pr="00B44E7C">
              <w:rPr>
                <w:rFonts w:ascii="標楷體" w:eastAsia="標楷體" w:hAnsi="標楷體"/>
              </w:rPr>
              <w:t>其他事項：</w:t>
            </w:r>
          </w:p>
        </w:tc>
      </w:tr>
      <w:tr w:rsidR="00333DFA" w:rsidRPr="00B44E7C" w:rsidTr="00FD6608">
        <w:trPr>
          <w:trHeight w:val="3628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工作表現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333DFA">
            <w:pPr>
              <w:pStyle w:val="a8"/>
              <w:tabs>
                <w:tab w:val="left" w:pos="72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B44E7C">
              <w:rPr>
                <w:rFonts w:ascii="標楷體" w:eastAsia="標楷體" w:hAnsi="標楷體"/>
              </w:rPr>
              <w:t>實習生在工作崗位上，專業技能的學習狀況。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2.實習生對工作的整體滿意度。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3.實習生在工作崗位上之出勤狀況。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4.實習生與同事之間之互動情況。</w:t>
            </w:r>
          </w:p>
          <w:p w:rsidR="00333DFA" w:rsidRPr="00B44E7C" w:rsidRDefault="00333DFA" w:rsidP="00FD6608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5.實習生與主管之間之互動情況。</w:t>
            </w:r>
          </w:p>
          <w:p w:rsidR="00333DFA" w:rsidRPr="00B44E7C" w:rsidRDefault="00333DFA" w:rsidP="00FD6608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6.其他事項：</w:t>
            </w:r>
          </w:p>
        </w:tc>
      </w:tr>
      <w:tr w:rsidR="00333DFA" w:rsidRPr="00B44E7C" w:rsidTr="00FD6608">
        <w:trPr>
          <w:trHeight w:val="1896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訪視照片</w:t>
            </w:r>
          </w:p>
          <w:p w:rsidR="00333DFA" w:rsidRPr="00B44E7C" w:rsidRDefault="00333DFA" w:rsidP="00FD6608">
            <w:pPr>
              <w:pStyle w:val="a8"/>
              <w:snapToGrid w:val="0"/>
              <w:ind w:right="-12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（應有實習生、</w:t>
            </w:r>
          </w:p>
          <w:p w:rsidR="00333DFA" w:rsidRPr="00B44E7C" w:rsidRDefault="00333DFA" w:rsidP="00FD6608">
            <w:pPr>
              <w:pStyle w:val="a8"/>
              <w:snapToGrid w:val="0"/>
              <w:ind w:right="-120"/>
              <w:rPr>
                <w:rFonts w:ascii="標楷體" w:eastAsia="標楷體" w:hAnsi="標楷體"/>
                <w:color w:val="000000"/>
              </w:rPr>
            </w:pPr>
            <w:r w:rsidRPr="00B44E7C">
              <w:rPr>
                <w:rFonts w:ascii="標楷體" w:eastAsia="標楷體" w:hAnsi="標楷體"/>
              </w:rPr>
              <w:t>單位人員及訪視老師之合照）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學生反應意見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主管意見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輔導老師</w:t>
            </w:r>
          </w:p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33DFA" w:rsidRPr="00B44E7C" w:rsidRDefault="00333DFA" w:rsidP="00333DFA">
      <w:pPr>
        <w:pStyle w:val="a8"/>
        <w:snapToGrid w:val="0"/>
        <w:spacing w:before="180" w:after="360"/>
        <w:ind w:left="142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輔導老師：                          系主任：                </w:t>
      </w:r>
    </w:p>
    <w:p w:rsidR="00B44E7C" w:rsidRPr="00B44E7C" w:rsidRDefault="00B44E7C" w:rsidP="00B44E7C">
      <w:pPr>
        <w:pStyle w:val="a8"/>
        <w:pageBreakBefore/>
        <w:snapToGrid w:val="0"/>
        <w:jc w:val="center"/>
        <w:rPr>
          <w:rFonts w:eastAsia="標楷體"/>
          <w:color w:val="000000"/>
          <w:sz w:val="28"/>
        </w:rPr>
      </w:pPr>
      <w:r w:rsidRPr="00B44E7C">
        <w:rPr>
          <w:rFonts w:ascii="標楷體" w:eastAsia="標楷體" w:hAnsi="標楷體"/>
          <w:b/>
          <w:sz w:val="28"/>
        </w:rPr>
        <w:lastRenderedPageBreak/>
        <w:t>健行科技大學學生校外實習成績考評表（輔導老師用）</w:t>
      </w:r>
    </w:p>
    <w:tbl>
      <w:tblPr>
        <w:tblW w:w="9728" w:type="dxa"/>
        <w:tblInd w:w="-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52"/>
        <w:gridCol w:w="1633"/>
        <w:gridCol w:w="54"/>
        <w:gridCol w:w="1701"/>
        <w:gridCol w:w="1455"/>
        <w:gridCol w:w="1632"/>
      </w:tblGrid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系</w:t>
            </w:r>
            <w:r w:rsidRPr="00B44E7C">
              <w:rPr>
                <w:rFonts w:eastAsia="標楷體"/>
                <w:color w:val="000000"/>
              </w:rPr>
              <w:t xml:space="preserve">   </w:t>
            </w:r>
            <w:r w:rsidRPr="00B44E7C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239" w:type="dxa"/>
            <w:gridSpan w:val="3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國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際</w:t>
            </w:r>
            <w:r w:rsidRPr="00B44E7C">
              <w:rPr>
                <w:rFonts w:eastAsia="標楷體"/>
                <w:color w:val="000000"/>
              </w:rPr>
              <w:t>企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業經營</w:t>
            </w:r>
            <w:r w:rsidRPr="00B44E7C">
              <w:rPr>
                <w:rFonts w:eastAsia="標楷體"/>
                <w:color w:val="000000"/>
              </w:rPr>
              <w:t>系</w:t>
            </w:r>
          </w:p>
        </w:tc>
        <w:tc>
          <w:tcPr>
            <w:tcW w:w="1701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年級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3087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實習生姓名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學</w:t>
            </w:r>
            <w:r w:rsidRPr="00B44E7C">
              <w:rPr>
                <w:rFonts w:eastAsia="標楷體"/>
                <w:color w:val="000000"/>
              </w:rPr>
              <w:t xml:space="preserve">    </w:t>
            </w:r>
            <w:r w:rsidRPr="00B44E7C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實習單位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B44E7C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 xml:space="preserve">自 </w:t>
            </w:r>
            <w:r w:rsidR="00295F87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2E0822">
              <w:rPr>
                <w:rFonts w:ascii="標楷體" w:eastAsia="標楷體" w:hAnsi="標楷體"/>
              </w:rPr>
              <w:t>年</w:t>
            </w:r>
            <w:r w:rsidR="00333DFA">
              <w:rPr>
                <w:rFonts w:ascii="標楷體" w:eastAsia="標楷體" w:hAnsi="標楷體" w:hint="eastAsia"/>
                <w:lang w:eastAsia="zh-TW"/>
              </w:rPr>
              <w:t xml:space="preserve"> 0</w:t>
            </w:r>
            <w:r w:rsidR="00FC62BD">
              <w:rPr>
                <w:rFonts w:ascii="標楷體" w:eastAsia="標楷體" w:hAnsi="標楷體" w:hint="eastAsia"/>
                <w:lang w:eastAsia="zh-TW"/>
              </w:rPr>
              <w:t>2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月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01 </w:t>
            </w:r>
            <w:r w:rsidRPr="00B44E7C">
              <w:rPr>
                <w:rFonts w:ascii="標楷體" w:eastAsia="標楷體" w:hAnsi="標楷體"/>
              </w:rPr>
              <w:t>日至</w:t>
            </w:r>
            <w:r w:rsidR="00295F87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年</w:t>
            </w:r>
            <w:r w:rsidR="00333DFA">
              <w:rPr>
                <w:rFonts w:ascii="標楷體" w:eastAsia="標楷體" w:hAnsi="標楷體" w:hint="eastAsia"/>
                <w:lang w:eastAsia="zh-TW"/>
              </w:rPr>
              <w:t xml:space="preserve"> 0</w:t>
            </w:r>
            <w:r w:rsidR="00FC62BD">
              <w:rPr>
                <w:rFonts w:ascii="標楷體" w:eastAsia="標楷體" w:hAnsi="標楷體" w:hint="eastAsia"/>
                <w:lang w:eastAsia="zh-TW"/>
              </w:rPr>
              <w:t>6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月</w:t>
            </w:r>
            <w:r w:rsidR="00FC62BD">
              <w:rPr>
                <w:rFonts w:ascii="標楷體" w:eastAsia="標楷體" w:hAnsi="標楷體" w:hint="eastAsia"/>
                <w:lang w:eastAsia="zh-TW"/>
              </w:rPr>
              <w:t xml:space="preserve"> 30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44E7C">
              <w:rPr>
                <w:rFonts w:ascii="標楷體" w:eastAsia="標楷體" w:hAnsi="標楷體"/>
              </w:rPr>
              <w:t>日止</w:t>
            </w: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842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ind w:left="152" w:hanging="152"/>
            </w:pPr>
            <w:r w:rsidRPr="00B44E7C">
              <w:rPr>
                <w:rFonts w:ascii="標楷體" w:eastAsia="標楷體" w:hAnsi="標楷體"/>
              </w:rPr>
              <w:t>期末成績評分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評語與建議：</w:t>
            </w: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(二)指導主管評核得分</w:t>
            </w:r>
          </w:p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實習成績得分[(一)＋(二)]/2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1010"/>
        </w:trPr>
        <w:tc>
          <w:tcPr>
            <w:tcW w:w="9728" w:type="dxa"/>
            <w:gridSpan w:val="7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B44E7C" w:rsidRPr="00B44E7C" w:rsidRDefault="00B44E7C" w:rsidP="00FD6608">
            <w:pPr>
              <w:pStyle w:val="a8"/>
              <w:snapToGrid w:val="0"/>
            </w:pPr>
            <w:r w:rsidRPr="00B44E7C"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B44E7C" w:rsidRPr="00B44E7C" w:rsidRDefault="00B44E7C" w:rsidP="00B44E7C">
      <w:pPr>
        <w:pStyle w:val="a8"/>
        <w:widowControl/>
        <w:snapToGrid w:val="0"/>
        <w:spacing w:before="540" w:after="180"/>
        <w:ind w:right="1202" w:firstLine="180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>輔導老師：</w:t>
      </w:r>
      <w:r w:rsidRPr="00B44E7C">
        <w:rPr>
          <w:rFonts w:ascii="標楷體" w:eastAsia="標楷體" w:hAnsi="標楷體"/>
          <w:u w:val="single"/>
        </w:rPr>
        <w:t xml:space="preserve">                       </w:t>
      </w:r>
      <w:r w:rsidRPr="00B44E7C">
        <w:rPr>
          <w:rFonts w:ascii="標楷體" w:eastAsia="標楷體" w:hAnsi="標楷體"/>
        </w:rPr>
        <w:t xml:space="preserve">       系 主 任： </w:t>
      </w:r>
      <w:r w:rsidRPr="00B44E7C">
        <w:rPr>
          <w:rFonts w:ascii="標楷體" w:eastAsia="標楷體" w:hAnsi="標楷體"/>
          <w:u w:val="single"/>
        </w:rPr>
        <w:t xml:space="preserve">                    </w:t>
      </w:r>
    </w:p>
    <w:p w:rsidR="00B44E7C" w:rsidRPr="00B44E7C" w:rsidRDefault="00B44E7C" w:rsidP="00B44E7C">
      <w:pPr>
        <w:pStyle w:val="a8"/>
        <w:snapToGrid w:val="0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 ＊評核項目及配分各系可自行調整</w:t>
      </w:r>
    </w:p>
    <w:p w:rsidR="00B44E7C" w:rsidRDefault="00B44E7C">
      <w:pPr>
        <w:spacing w:line="240" w:lineRule="auto"/>
        <w:rPr>
          <w:rFonts w:ascii="標楷體" w:eastAsia="標楷體" w:hAnsi="標楷體"/>
          <w:kern w:val="1"/>
          <w:sz w:val="24"/>
          <w:szCs w:val="24"/>
        </w:rPr>
      </w:pPr>
      <w:bookmarkStart w:id="0" w:name="_GoBack"/>
      <w:bookmarkEnd w:id="0"/>
    </w:p>
    <w:sectPr w:rsidR="00B44E7C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7F" w:rsidRDefault="00FF1A7F" w:rsidP="00105F6D">
      <w:pPr>
        <w:spacing w:line="240" w:lineRule="auto"/>
      </w:pPr>
      <w:r>
        <w:separator/>
      </w:r>
    </w:p>
  </w:endnote>
  <w:endnote w:type="continuationSeparator" w:id="0">
    <w:p w:rsidR="00FF1A7F" w:rsidRDefault="00FF1A7F" w:rsidP="00105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7F" w:rsidRDefault="00FF1A7F" w:rsidP="00105F6D">
      <w:pPr>
        <w:spacing w:line="240" w:lineRule="auto"/>
      </w:pPr>
      <w:r>
        <w:separator/>
      </w:r>
    </w:p>
  </w:footnote>
  <w:footnote w:type="continuationSeparator" w:id="0">
    <w:p w:rsidR="00FF1A7F" w:rsidRDefault="00FF1A7F" w:rsidP="00105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7A62BB"/>
    <w:multiLevelType w:val="hybridMultilevel"/>
    <w:tmpl w:val="FDD44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3"/>
    <w:rsid w:val="00105F6D"/>
    <w:rsid w:val="00295F87"/>
    <w:rsid w:val="002E0822"/>
    <w:rsid w:val="00333DFA"/>
    <w:rsid w:val="00377627"/>
    <w:rsid w:val="00395556"/>
    <w:rsid w:val="003F797C"/>
    <w:rsid w:val="00700BEF"/>
    <w:rsid w:val="00701783"/>
    <w:rsid w:val="00A1419A"/>
    <w:rsid w:val="00A24A13"/>
    <w:rsid w:val="00B44E7C"/>
    <w:rsid w:val="00CD3C9B"/>
    <w:rsid w:val="00FB2B28"/>
    <w:rsid w:val="00FC62BD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BCDF3C"/>
  <w15:chartTrackingRefBased/>
  <w15:docId w15:val="{433DA6C8-396C-43C1-8A0F-0D2F8D9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  <w:rPr>
      <w:rFonts w:ascii="Calibri" w:eastAsia="新細明體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rPr>
      <w:rFonts w:ascii="Times New Roman" w:eastAsia="新細明體" w:hAnsi="Times New Roman" w:cs="Times New Roman"/>
      <w:sz w:val="20"/>
      <w:szCs w:val="20"/>
    </w:rPr>
  </w:style>
  <w:style w:type="character" w:styleId="a4">
    <w:name w:val="footnote reference"/>
    <w:rPr>
      <w:position w:val="20"/>
      <w:sz w:val="13"/>
    </w:rPr>
  </w:style>
  <w:style w:type="character" w:customStyle="1" w:styleId="a5">
    <w:name w:val="頁首 字元"/>
    <w:rPr>
      <w:rFonts w:ascii="Times New Roman" w:hAnsi="Times New Roman"/>
      <w:kern w:val="1"/>
    </w:rPr>
  </w:style>
  <w:style w:type="character" w:customStyle="1" w:styleId="a6">
    <w:name w:val="頁尾 字元"/>
    <w:rPr>
      <w:rFonts w:ascii="Times New Roman" w:hAnsi="Times New Roman"/>
      <w:kern w:val="1"/>
    </w:rPr>
  </w:style>
  <w:style w:type="character" w:customStyle="1" w:styleId="a7">
    <w:name w:val="註腳符"/>
  </w:style>
  <w:style w:type="paragraph" w:styleId="a8">
    <w:name w:val="Body Text"/>
    <w:pPr>
      <w:widowControl w:val="0"/>
      <w:suppressAutoHyphens/>
      <w:spacing w:line="100" w:lineRule="atLeast"/>
    </w:pPr>
    <w:rPr>
      <w:rFonts w:eastAsia="新細明體"/>
      <w:kern w:val="1"/>
      <w:sz w:val="24"/>
      <w:szCs w:val="24"/>
      <w:lang w:eastAsia="ar-SA"/>
    </w:rPr>
  </w:style>
  <w:style w:type="paragraph" w:styleId="a9">
    <w:name w:val="footnote text"/>
    <w:basedOn w:val="a8"/>
    <w:pPr>
      <w:snapToGrid w:val="0"/>
    </w:pPr>
    <w:rPr>
      <w:sz w:val="20"/>
      <w:szCs w:val="20"/>
    </w:r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C407-A</cp:lastModifiedBy>
  <cp:revision>3</cp:revision>
  <cp:lastPrinted>2013-05-15T20:03:00Z</cp:lastPrinted>
  <dcterms:created xsi:type="dcterms:W3CDTF">2018-11-02T02:05:00Z</dcterms:created>
  <dcterms:modified xsi:type="dcterms:W3CDTF">2019-01-10T10:23:00Z</dcterms:modified>
</cp:coreProperties>
</file>